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ECC" w:rsidRPr="008A08A9" w:rsidRDefault="00D22ECC" w:rsidP="00D22ECC">
      <w:pPr>
        <w:jc w:val="right"/>
        <w:rPr>
          <w:rFonts w:ascii="Times New Roman" w:hAnsi="Times New Roman" w:cs="Times New Roman"/>
          <w:b/>
        </w:rPr>
      </w:pPr>
      <w:r w:rsidRPr="008A08A9">
        <w:rPr>
          <w:rFonts w:ascii="Times New Roman" w:hAnsi="Times New Roman" w:cs="Times New Roman"/>
          <w:b/>
        </w:rPr>
        <w:t>ПРИЛОЖЕНИЕ №1</w:t>
      </w:r>
    </w:p>
    <w:p w:rsidR="00D22ECC" w:rsidRPr="008A08A9" w:rsidRDefault="00D22ECC" w:rsidP="00D22ECC">
      <w:pPr>
        <w:jc w:val="right"/>
        <w:rPr>
          <w:rFonts w:ascii="Times New Roman" w:hAnsi="Times New Roman" w:cs="Times New Roman"/>
          <w:b/>
        </w:rPr>
      </w:pPr>
      <w:r w:rsidRPr="008A08A9">
        <w:rPr>
          <w:rFonts w:ascii="Times New Roman" w:hAnsi="Times New Roman" w:cs="Times New Roman"/>
          <w:b/>
        </w:rPr>
        <w:t>К Договору №    от    г.</w:t>
      </w:r>
    </w:p>
    <w:p w:rsidR="00D22ECC" w:rsidRPr="008A08A9" w:rsidRDefault="00D22ECC" w:rsidP="00D22ECC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A08A9">
        <w:rPr>
          <w:rFonts w:ascii="Times New Roman" w:hAnsi="Times New Roman" w:cs="Times New Roman"/>
          <w:b/>
        </w:rPr>
        <w:t>Тарифы на размещение в Гостинице «Форт-эврика»,3*, за номер включая завтрак:</w:t>
      </w:r>
    </w:p>
    <w:tbl>
      <w:tblPr>
        <w:tblW w:w="89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8"/>
        <w:gridCol w:w="1379"/>
        <w:gridCol w:w="1379"/>
        <w:gridCol w:w="1379"/>
      </w:tblGrid>
      <w:tr w:rsidR="00D22ECC" w:rsidRPr="008A08A9" w:rsidTr="0044770F">
        <w:trPr>
          <w:trHeight w:val="285"/>
        </w:trPr>
        <w:tc>
          <w:tcPr>
            <w:tcW w:w="4818" w:type="dxa"/>
            <w:shd w:val="clear" w:color="auto" w:fill="FFFFFF"/>
            <w:vAlign w:val="center"/>
            <w:hideMark/>
          </w:tcPr>
          <w:p w:rsidR="00D22ECC" w:rsidRPr="008A08A9" w:rsidRDefault="00D22ECC" w:rsidP="0044770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Категория номера – цена указана за 1-2 местное размещение</w:t>
            </w:r>
          </w:p>
        </w:tc>
        <w:tc>
          <w:tcPr>
            <w:tcW w:w="1379" w:type="dxa"/>
            <w:shd w:val="clear" w:color="auto" w:fill="FFFFFF"/>
            <w:hideMark/>
          </w:tcPr>
          <w:p w:rsidR="00D22ECC" w:rsidRPr="008A08A9" w:rsidRDefault="00D22ECC" w:rsidP="0044770F">
            <w:pPr>
              <w:rPr>
                <w:rFonts w:ascii="Times New Roman" w:hAnsi="Times New Roman" w:cs="Times New Roman"/>
              </w:rPr>
            </w:pPr>
            <w:r w:rsidRPr="008A08A9">
              <w:rPr>
                <w:rFonts w:ascii="Times New Roman" w:hAnsi="Times New Roman" w:cs="Times New Roman"/>
              </w:rPr>
              <w:t>15.12.2015- 24.12.2015 мягкий блок</w:t>
            </w:r>
          </w:p>
        </w:tc>
        <w:tc>
          <w:tcPr>
            <w:tcW w:w="1379" w:type="dxa"/>
            <w:shd w:val="clear" w:color="auto" w:fill="FFFFFF"/>
            <w:hideMark/>
          </w:tcPr>
          <w:p w:rsidR="00D22ECC" w:rsidRPr="008A08A9" w:rsidRDefault="00D22ECC" w:rsidP="0044770F">
            <w:pPr>
              <w:rPr>
                <w:rFonts w:ascii="Times New Roman" w:hAnsi="Times New Roman" w:cs="Times New Roman"/>
              </w:rPr>
            </w:pPr>
            <w:r w:rsidRPr="008A08A9">
              <w:rPr>
                <w:rFonts w:ascii="Times New Roman" w:hAnsi="Times New Roman" w:cs="Times New Roman"/>
              </w:rPr>
              <w:t xml:space="preserve">25.12.2015- 20.03.2016 жесткий блок </w:t>
            </w:r>
          </w:p>
        </w:tc>
        <w:tc>
          <w:tcPr>
            <w:tcW w:w="1379" w:type="dxa"/>
            <w:shd w:val="clear" w:color="auto" w:fill="FFFFFF"/>
            <w:hideMark/>
          </w:tcPr>
          <w:p w:rsidR="00D22ECC" w:rsidRPr="008A08A9" w:rsidRDefault="00D22ECC" w:rsidP="0044770F">
            <w:pPr>
              <w:rPr>
                <w:rFonts w:ascii="Times New Roman" w:hAnsi="Times New Roman" w:cs="Times New Roman"/>
              </w:rPr>
            </w:pPr>
            <w:r w:rsidRPr="008A08A9">
              <w:rPr>
                <w:rFonts w:ascii="Times New Roman" w:hAnsi="Times New Roman" w:cs="Times New Roman"/>
              </w:rPr>
              <w:t xml:space="preserve">21.03.2016-31.03.2016 мягкий блок </w:t>
            </w:r>
          </w:p>
        </w:tc>
      </w:tr>
      <w:tr w:rsidR="00D22ECC" w:rsidRPr="008A08A9" w:rsidTr="0044770F">
        <w:trPr>
          <w:trHeight w:val="285"/>
        </w:trPr>
        <w:tc>
          <w:tcPr>
            <w:tcW w:w="4818" w:type="dxa"/>
            <w:shd w:val="clear" w:color="auto" w:fill="FFFFFF"/>
            <w:vAlign w:val="center"/>
            <w:hideMark/>
          </w:tcPr>
          <w:p w:rsidR="00D22ECC" w:rsidRPr="008A08A9" w:rsidRDefault="00D22ECC" w:rsidP="0044770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Релиз период мягкой квоты 10 дней</w:t>
            </w:r>
          </w:p>
        </w:tc>
        <w:tc>
          <w:tcPr>
            <w:tcW w:w="1379" w:type="dxa"/>
            <w:shd w:val="clear" w:color="auto" w:fill="FFFFFF"/>
            <w:vAlign w:val="bottom"/>
            <w:hideMark/>
          </w:tcPr>
          <w:p w:rsidR="00D22ECC" w:rsidRPr="008A08A9" w:rsidRDefault="00D22ECC" w:rsidP="0044770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номеров</w:t>
            </w:r>
          </w:p>
        </w:tc>
        <w:tc>
          <w:tcPr>
            <w:tcW w:w="1379" w:type="dxa"/>
            <w:shd w:val="clear" w:color="auto" w:fill="FFFFFF"/>
            <w:vAlign w:val="bottom"/>
            <w:hideMark/>
          </w:tcPr>
          <w:p w:rsidR="00D22ECC" w:rsidRPr="008A08A9" w:rsidRDefault="00D22ECC" w:rsidP="0044770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номеров</w:t>
            </w:r>
          </w:p>
        </w:tc>
        <w:tc>
          <w:tcPr>
            <w:tcW w:w="1379" w:type="dxa"/>
            <w:shd w:val="clear" w:color="auto" w:fill="FFFFFF"/>
            <w:vAlign w:val="bottom"/>
            <w:hideMark/>
          </w:tcPr>
          <w:p w:rsidR="00D22ECC" w:rsidRPr="008A08A9" w:rsidRDefault="00D22ECC" w:rsidP="0044770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номеров</w:t>
            </w:r>
          </w:p>
        </w:tc>
      </w:tr>
      <w:tr w:rsidR="00D22ECC" w:rsidRPr="008A08A9" w:rsidTr="0044770F">
        <w:trPr>
          <w:trHeight w:val="285"/>
        </w:trPr>
        <w:tc>
          <w:tcPr>
            <w:tcW w:w="4818" w:type="dxa"/>
            <w:vAlign w:val="bottom"/>
            <w:hideMark/>
          </w:tcPr>
          <w:p w:rsidR="00D22ECC" w:rsidRPr="008A08A9" w:rsidRDefault="00D22ECC" w:rsidP="0044770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8A08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Стандарт </w:t>
            </w:r>
            <w:r w:rsidRPr="008A08A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End"/>
            <w:r w:rsidRPr="008A08A9">
              <w:rPr>
                <w:rFonts w:ascii="Times New Roman" w:eastAsia="Times New Roman" w:hAnsi="Times New Roman" w:cs="Times New Roman"/>
                <w:lang w:eastAsia="ru-RU"/>
              </w:rPr>
              <w:t xml:space="preserve">макс 1 </w:t>
            </w:r>
            <w:proofErr w:type="spellStart"/>
            <w:r w:rsidRPr="008A08A9">
              <w:rPr>
                <w:rFonts w:ascii="Times New Roman" w:eastAsia="Times New Roman" w:hAnsi="Times New Roman" w:cs="Times New Roman"/>
                <w:lang w:eastAsia="ru-RU"/>
              </w:rPr>
              <w:t>доп</w:t>
            </w:r>
            <w:proofErr w:type="spellEnd"/>
            <w:r w:rsidRPr="008A08A9">
              <w:rPr>
                <w:rFonts w:ascii="Times New Roman" w:eastAsia="Times New Roman" w:hAnsi="Times New Roman" w:cs="Times New Roman"/>
                <w:lang w:eastAsia="ru-RU"/>
              </w:rPr>
              <w:t xml:space="preserve"> м.)</w:t>
            </w:r>
          </w:p>
        </w:tc>
        <w:tc>
          <w:tcPr>
            <w:tcW w:w="1379" w:type="dxa"/>
            <w:vAlign w:val="bottom"/>
          </w:tcPr>
          <w:p w:rsidR="00D22ECC" w:rsidRPr="008D4667" w:rsidRDefault="008D4667" w:rsidP="0044770F">
            <w:pPr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D4667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3356</w:t>
            </w:r>
          </w:p>
        </w:tc>
        <w:tc>
          <w:tcPr>
            <w:tcW w:w="1379" w:type="dxa"/>
            <w:vAlign w:val="bottom"/>
          </w:tcPr>
          <w:p w:rsidR="00D22ECC" w:rsidRPr="008D4667" w:rsidRDefault="008D4667" w:rsidP="0044770F">
            <w:pPr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D4667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3356</w:t>
            </w:r>
          </w:p>
        </w:tc>
        <w:tc>
          <w:tcPr>
            <w:tcW w:w="1379" w:type="dxa"/>
            <w:vAlign w:val="bottom"/>
          </w:tcPr>
          <w:p w:rsidR="00D22ECC" w:rsidRPr="008D4667" w:rsidRDefault="008D4667" w:rsidP="0044770F">
            <w:pPr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D4667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3356</w:t>
            </w:r>
          </w:p>
        </w:tc>
      </w:tr>
    </w:tbl>
    <w:p w:rsidR="00D22ECC" w:rsidRPr="008A08A9" w:rsidRDefault="00D22ECC" w:rsidP="00D22ECC">
      <w:pPr>
        <w:rPr>
          <w:rFonts w:ascii="Times New Roman" w:hAnsi="Times New Roman" w:cs="Times New Roman"/>
          <w:b/>
        </w:rPr>
      </w:pPr>
    </w:p>
    <w:p w:rsidR="00D22ECC" w:rsidRPr="008A08A9" w:rsidRDefault="00D22ECC" w:rsidP="00D22ECC">
      <w:pPr>
        <w:rPr>
          <w:rFonts w:ascii="Times New Roman" w:hAnsi="Times New Roman" w:cs="Times New Roman"/>
        </w:rPr>
      </w:pPr>
      <w:r w:rsidRPr="008A08A9">
        <w:rPr>
          <w:rFonts w:ascii="Times New Roman" w:hAnsi="Times New Roman" w:cs="Times New Roman"/>
          <w:b/>
        </w:rPr>
        <w:t>Доплаты:</w:t>
      </w:r>
    </w:p>
    <w:p w:rsidR="00D22ECC" w:rsidRPr="008A08A9" w:rsidRDefault="00D22ECC" w:rsidP="00D22ECC">
      <w:pPr>
        <w:jc w:val="both"/>
        <w:rPr>
          <w:rFonts w:ascii="Times New Roman" w:hAnsi="Times New Roman" w:cs="Times New Roman"/>
        </w:rPr>
      </w:pPr>
      <w:r w:rsidRPr="008A08A9">
        <w:rPr>
          <w:rFonts w:ascii="Times New Roman" w:hAnsi="Times New Roman" w:cs="Times New Roman"/>
        </w:rPr>
        <w:t xml:space="preserve">Обед 550р, ужин 550р. </w:t>
      </w:r>
    </w:p>
    <w:p w:rsidR="00D22ECC" w:rsidRPr="008A08A9" w:rsidRDefault="00D22ECC" w:rsidP="00D22ECC">
      <w:pPr>
        <w:jc w:val="both"/>
        <w:rPr>
          <w:rFonts w:ascii="Times New Roman" w:hAnsi="Times New Roman" w:cs="Times New Roman"/>
        </w:rPr>
      </w:pPr>
      <w:r w:rsidRPr="008A08A9">
        <w:rPr>
          <w:rFonts w:ascii="Times New Roman" w:hAnsi="Times New Roman" w:cs="Times New Roman"/>
        </w:rPr>
        <w:t>Доп. место с завтраком 1000р – от 5 лет.</w:t>
      </w:r>
    </w:p>
    <w:p w:rsidR="00D22ECC" w:rsidRPr="008A08A9" w:rsidRDefault="00D22ECC" w:rsidP="00D22ECC">
      <w:pPr>
        <w:rPr>
          <w:rFonts w:ascii="Times New Roman" w:hAnsi="Times New Roman" w:cs="Times New Roman"/>
        </w:rPr>
      </w:pPr>
      <w:r w:rsidRPr="008A08A9">
        <w:rPr>
          <w:rFonts w:ascii="Times New Roman" w:hAnsi="Times New Roman" w:cs="Times New Roman"/>
          <w:b/>
        </w:rPr>
        <w:t>Опции, входящие в тариф проживания:</w:t>
      </w:r>
    </w:p>
    <w:p w:rsidR="00D22ECC" w:rsidRPr="008A08A9" w:rsidRDefault="00D22ECC" w:rsidP="00D22ECC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r w:rsidRPr="008A08A9">
        <w:rPr>
          <w:rFonts w:ascii="Times New Roman" w:hAnsi="Times New Roman" w:cs="Times New Roman"/>
        </w:rPr>
        <w:t>Ежедневная уборка номеров</w:t>
      </w:r>
    </w:p>
    <w:p w:rsidR="00D22ECC" w:rsidRPr="008A08A9" w:rsidRDefault="00D22ECC" w:rsidP="00D22ECC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r w:rsidRPr="008A08A9">
        <w:rPr>
          <w:rFonts w:ascii="Times New Roman" w:hAnsi="Times New Roman" w:cs="Times New Roman"/>
        </w:rPr>
        <w:t>Смена постельного белья и полотенец 1 раз в 3 дня</w:t>
      </w:r>
    </w:p>
    <w:p w:rsidR="00D22ECC" w:rsidRPr="008A08A9" w:rsidRDefault="00D22ECC" w:rsidP="00D22ECC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r w:rsidRPr="008A08A9">
        <w:rPr>
          <w:rFonts w:ascii="Times New Roman" w:hAnsi="Times New Roman" w:cs="Times New Roman"/>
          <w:lang w:val="en-US"/>
        </w:rPr>
        <w:t>Wi</w:t>
      </w:r>
      <w:r w:rsidRPr="008A08A9">
        <w:rPr>
          <w:rFonts w:ascii="Times New Roman" w:hAnsi="Times New Roman" w:cs="Times New Roman"/>
        </w:rPr>
        <w:t>-</w:t>
      </w:r>
      <w:r w:rsidRPr="008A08A9">
        <w:rPr>
          <w:rFonts w:ascii="Times New Roman" w:hAnsi="Times New Roman" w:cs="Times New Roman"/>
          <w:lang w:val="en-US"/>
        </w:rPr>
        <w:t>fi</w:t>
      </w:r>
      <w:r w:rsidRPr="008A08A9">
        <w:rPr>
          <w:rFonts w:ascii="Times New Roman" w:hAnsi="Times New Roman" w:cs="Times New Roman"/>
        </w:rPr>
        <w:t xml:space="preserve"> интернет в общественных зонах</w:t>
      </w:r>
    </w:p>
    <w:p w:rsidR="00D22ECC" w:rsidRPr="008A08A9" w:rsidRDefault="00D22ECC" w:rsidP="00D22ECC">
      <w:pPr>
        <w:pStyle w:val="1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8A08A9">
        <w:rPr>
          <w:rFonts w:ascii="Times New Roman" w:hAnsi="Times New Roman" w:cs="Times New Roman"/>
        </w:rPr>
        <w:t>Кабельное телевидение</w:t>
      </w:r>
      <w:bookmarkStart w:id="0" w:name="_GoBack"/>
      <w:bookmarkEnd w:id="0"/>
    </w:p>
    <w:p w:rsidR="00D22ECC" w:rsidRPr="008A08A9" w:rsidRDefault="00D22ECC" w:rsidP="00D22ECC">
      <w:pPr>
        <w:rPr>
          <w:rFonts w:ascii="Times New Roman" w:hAnsi="Times New Roman" w:cs="Times New Roman"/>
        </w:rPr>
      </w:pPr>
      <w:r w:rsidRPr="008A08A9">
        <w:rPr>
          <w:rFonts w:ascii="Times New Roman" w:hAnsi="Times New Roman" w:cs="Times New Roman"/>
          <w:b/>
        </w:rPr>
        <w:t>Примечание:</w:t>
      </w:r>
    </w:p>
    <w:p w:rsidR="00D22ECC" w:rsidRPr="008A08A9" w:rsidRDefault="00D22ECC" w:rsidP="00D22ECC">
      <w:pPr>
        <w:pStyle w:val="1"/>
        <w:numPr>
          <w:ilvl w:val="0"/>
          <w:numId w:val="3"/>
        </w:numPr>
        <w:rPr>
          <w:rFonts w:ascii="Times New Roman" w:hAnsi="Times New Roman" w:cs="Times New Roman"/>
        </w:rPr>
      </w:pPr>
      <w:r w:rsidRPr="008A08A9">
        <w:rPr>
          <w:rFonts w:ascii="Times New Roman" w:hAnsi="Times New Roman" w:cs="Times New Roman"/>
        </w:rPr>
        <w:t xml:space="preserve">Дети до 5 лет проживают без </w:t>
      </w:r>
      <w:proofErr w:type="gramStart"/>
      <w:r w:rsidRPr="008A08A9">
        <w:rPr>
          <w:rFonts w:ascii="Times New Roman" w:hAnsi="Times New Roman" w:cs="Times New Roman"/>
        </w:rPr>
        <w:t>предоставления  доп.</w:t>
      </w:r>
      <w:proofErr w:type="gramEnd"/>
      <w:r w:rsidRPr="008A08A9">
        <w:rPr>
          <w:rFonts w:ascii="Times New Roman" w:hAnsi="Times New Roman" w:cs="Times New Roman"/>
        </w:rPr>
        <w:t xml:space="preserve"> места и завтраком бесплатно.</w:t>
      </w:r>
    </w:p>
    <w:p w:rsidR="00D22ECC" w:rsidRPr="008A08A9" w:rsidRDefault="00D22ECC" w:rsidP="00D22ECC">
      <w:pPr>
        <w:pStyle w:val="1"/>
        <w:ind w:left="0"/>
        <w:rPr>
          <w:rFonts w:ascii="Times New Roman" w:hAnsi="Times New Roman" w:cs="Times New Roman"/>
        </w:rPr>
      </w:pPr>
      <w:r w:rsidRPr="008A08A9">
        <w:rPr>
          <w:rFonts w:ascii="Times New Roman" w:hAnsi="Times New Roman" w:cs="Times New Roman"/>
          <w:b/>
        </w:rPr>
        <w:t>График платежей жесткого блока, мягкий блок – оплачивается отдельно:</w:t>
      </w:r>
    </w:p>
    <w:p w:rsidR="00D22ECC" w:rsidRPr="008D4667" w:rsidRDefault="008D4667" w:rsidP="00D22ECC">
      <w:pPr>
        <w:pStyle w:val="1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18"/>
          <w:szCs w:val="18"/>
          <w:highlight w:val="yellow"/>
        </w:rPr>
      </w:pPr>
      <w:r w:rsidRPr="008D4667">
        <w:rPr>
          <w:rFonts w:ascii="Times New Roman" w:hAnsi="Times New Roman" w:cs="Times New Roman"/>
          <w:sz w:val="18"/>
          <w:szCs w:val="18"/>
          <w:highlight w:val="yellow"/>
        </w:rPr>
        <w:t>2 043 804</w:t>
      </w:r>
      <w:r w:rsidR="00D22ECC" w:rsidRPr="008D4667">
        <w:rPr>
          <w:rFonts w:ascii="Times New Roman" w:hAnsi="Times New Roman" w:cs="Times New Roman"/>
          <w:sz w:val="18"/>
          <w:szCs w:val="18"/>
          <w:highlight w:val="yellow"/>
        </w:rPr>
        <w:t>,00р. (</w:t>
      </w:r>
      <w:r w:rsidRPr="008D4667">
        <w:rPr>
          <w:rFonts w:ascii="Times New Roman" w:hAnsi="Times New Roman" w:cs="Times New Roman"/>
          <w:sz w:val="18"/>
          <w:szCs w:val="18"/>
          <w:highlight w:val="yellow"/>
        </w:rPr>
        <w:t>Два миллиона сорок три тысячи восемьсот четыре</w:t>
      </w:r>
      <w:r w:rsidR="00D22ECC" w:rsidRPr="008D4667">
        <w:rPr>
          <w:rFonts w:ascii="Times New Roman" w:hAnsi="Times New Roman" w:cs="Times New Roman"/>
          <w:sz w:val="18"/>
          <w:szCs w:val="18"/>
          <w:highlight w:val="yellow"/>
        </w:rPr>
        <w:t xml:space="preserve">) </w:t>
      </w:r>
      <w:r w:rsidRPr="008D4667">
        <w:rPr>
          <w:rFonts w:ascii="Times New Roman" w:hAnsi="Times New Roman" w:cs="Times New Roman"/>
          <w:sz w:val="18"/>
          <w:szCs w:val="18"/>
          <w:highlight w:val="yellow"/>
        </w:rPr>
        <w:t>рубля</w:t>
      </w:r>
      <w:r w:rsidR="00D22ECC" w:rsidRPr="008D4667">
        <w:rPr>
          <w:rFonts w:ascii="Times New Roman" w:hAnsi="Times New Roman" w:cs="Times New Roman"/>
          <w:sz w:val="18"/>
          <w:szCs w:val="18"/>
          <w:highlight w:val="yellow"/>
        </w:rPr>
        <w:t xml:space="preserve"> не позднее </w:t>
      </w:r>
      <w:r w:rsidRPr="008D4667">
        <w:rPr>
          <w:rFonts w:ascii="Times New Roman" w:hAnsi="Times New Roman" w:cs="Times New Roman"/>
          <w:sz w:val="18"/>
          <w:szCs w:val="18"/>
          <w:highlight w:val="yellow"/>
        </w:rPr>
        <w:t>1</w:t>
      </w:r>
      <w:r w:rsidR="00D22ECC" w:rsidRPr="008D4667">
        <w:rPr>
          <w:rFonts w:ascii="Times New Roman" w:hAnsi="Times New Roman" w:cs="Times New Roman"/>
          <w:sz w:val="18"/>
          <w:szCs w:val="18"/>
          <w:highlight w:val="yellow"/>
        </w:rPr>
        <w:t>0.06.2015</w:t>
      </w:r>
    </w:p>
    <w:p w:rsidR="00D22ECC" w:rsidRPr="008D4667" w:rsidRDefault="00D22ECC" w:rsidP="00D22ECC">
      <w:pPr>
        <w:pStyle w:val="1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18"/>
          <w:szCs w:val="18"/>
          <w:highlight w:val="yellow"/>
        </w:rPr>
      </w:pPr>
      <w:r w:rsidRPr="008D4667">
        <w:rPr>
          <w:rFonts w:ascii="Times New Roman" w:hAnsi="Times New Roman" w:cs="Times New Roman"/>
          <w:sz w:val="18"/>
          <w:szCs w:val="18"/>
          <w:highlight w:val="yellow"/>
        </w:rPr>
        <w:t>1</w:t>
      </w:r>
      <w:r w:rsidRPr="008D4667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 </w:t>
      </w:r>
      <w:r w:rsidRPr="008D4667">
        <w:rPr>
          <w:rFonts w:ascii="Times New Roman" w:hAnsi="Times New Roman" w:cs="Times New Roman"/>
          <w:sz w:val="18"/>
          <w:szCs w:val="18"/>
          <w:highlight w:val="yellow"/>
        </w:rPr>
        <w:t>0</w:t>
      </w:r>
      <w:r w:rsidR="008D4667" w:rsidRPr="008D4667">
        <w:rPr>
          <w:rFonts w:ascii="Times New Roman" w:hAnsi="Times New Roman" w:cs="Times New Roman"/>
          <w:sz w:val="18"/>
          <w:szCs w:val="18"/>
          <w:highlight w:val="yellow"/>
        </w:rPr>
        <w:t>21</w:t>
      </w:r>
      <w:r w:rsidRPr="008D4667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 </w:t>
      </w:r>
      <w:r w:rsidR="008D4667" w:rsidRPr="008D4667">
        <w:rPr>
          <w:rFonts w:ascii="Times New Roman" w:hAnsi="Times New Roman" w:cs="Times New Roman"/>
          <w:sz w:val="18"/>
          <w:szCs w:val="18"/>
          <w:highlight w:val="yellow"/>
        </w:rPr>
        <w:t>902</w:t>
      </w:r>
      <w:r w:rsidRPr="008D4667">
        <w:rPr>
          <w:rFonts w:ascii="Times New Roman" w:hAnsi="Times New Roman" w:cs="Times New Roman"/>
          <w:sz w:val="18"/>
          <w:szCs w:val="18"/>
          <w:highlight w:val="yellow"/>
        </w:rPr>
        <w:t xml:space="preserve">,00р. (Один миллион </w:t>
      </w:r>
      <w:r w:rsidR="008D4667" w:rsidRPr="008D4667">
        <w:rPr>
          <w:rFonts w:ascii="Times New Roman" w:hAnsi="Times New Roman" w:cs="Times New Roman"/>
          <w:sz w:val="18"/>
          <w:szCs w:val="18"/>
          <w:highlight w:val="yellow"/>
        </w:rPr>
        <w:t xml:space="preserve">двадцать </w:t>
      </w:r>
      <w:proofErr w:type="gramStart"/>
      <w:r w:rsidR="008D4667" w:rsidRPr="008D4667">
        <w:rPr>
          <w:rFonts w:ascii="Times New Roman" w:hAnsi="Times New Roman" w:cs="Times New Roman"/>
          <w:sz w:val="18"/>
          <w:szCs w:val="18"/>
          <w:highlight w:val="yellow"/>
        </w:rPr>
        <w:t xml:space="preserve">одна </w:t>
      </w:r>
      <w:r w:rsidRPr="008D4667">
        <w:rPr>
          <w:rFonts w:ascii="Times New Roman" w:hAnsi="Times New Roman" w:cs="Times New Roman"/>
          <w:sz w:val="18"/>
          <w:szCs w:val="18"/>
          <w:highlight w:val="yellow"/>
        </w:rPr>
        <w:t xml:space="preserve"> тысяч</w:t>
      </w:r>
      <w:r w:rsidR="008D4667" w:rsidRPr="008D4667">
        <w:rPr>
          <w:rFonts w:ascii="Times New Roman" w:hAnsi="Times New Roman" w:cs="Times New Roman"/>
          <w:sz w:val="18"/>
          <w:szCs w:val="18"/>
          <w:highlight w:val="yellow"/>
        </w:rPr>
        <w:t>а</w:t>
      </w:r>
      <w:proofErr w:type="gramEnd"/>
      <w:r w:rsidRPr="008D4667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="008D4667" w:rsidRPr="008D4667">
        <w:rPr>
          <w:rFonts w:ascii="Times New Roman" w:hAnsi="Times New Roman" w:cs="Times New Roman"/>
          <w:sz w:val="18"/>
          <w:szCs w:val="18"/>
          <w:highlight w:val="yellow"/>
        </w:rPr>
        <w:t>девятьсот</w:t>
      </w:r>
      <w:r w:rsidRPr="008D4667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="008D4667" w:rsidRPr="008D4667">
        <w:rPr>
          <w:rFonts w:ascii="Times New Roman" w:hAnsi="Times New Roman" w:cs="Times New Roman"/>
          <w:sz w:val="18"/>
          <w:szCs w:val="18"/>
          <w:highlight w:val="yellow"/>
        </w:rPr>
        <w:t>два</w:t>
      </w:r>
      <w:r w:rsidRPr="008D4667">
        <w:rPr>
          <w:rFonts w:ascii="Times New Roman" w:hAnsi="Times New Roman" w:cs="Times New Roman"/>
          <w:sz w:val="18"/>
          <w:szCs w:val="18"/>
          <w:highlight w:val="yellow"/>
        </w:rPr>
        <w:t xml:space="preserve"> рубл</w:t>
      </w:r>
      <w:r w:rsidR="008D4667" w:rsidRPr="008D4667">
        <w:rPr>
          <w:rFonts w:ascii="Times New Roman" w:hAnsi="Times New Roman" w:cs="Times New Roman"/>
          <w:sz w:val="18"/>
          <w:szCs w:val="18"/>
          <w:highlight w:val="yellow"/>
        </w:rPr>
        <w:t>я</w:t>
      </w:r>
      <w:r w:rsidRPr="008D4667">
        <w:rPr>
          <w:rFonts w:ascii="Times New Roman" w:hAnsi="Times New Roman" w:cs="Times New Roman"/>
          <w:sz w:val="18"/>
          <w:szCs w:val="18"/>
          <w:highlight w:val="yellow"/>
        </w:rPr>
        <w:t>)   не позднее 20.07.2015</w:t>
      </w:r>
    </w:p>
    <w:p w:rsidR="00D22ECC" w:rsidRPr="008D4667" w:rsidRDefault="008D4667" w:rsidP="00D22ECC">
      <w:pPr>
        <w:pStyle w:val="1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18"/>
          <w:szCs w:val="18"/>
          <w:highlight w:val="yellow"/>
        </w:rPr>
      </w:pPr>
      <w:r w:rsidRPr="008D4667">
        <w:rPr>
          <w:rFonts w:ascii="Times New Roman" w:hAnsi="Times New Roman" w:cs="Times New Roman"/>
          <w:sz w:val="18"/>
          <w:szCs w:val="18"/>
          <w:highlight w:val="yellow"/>
        </w:rPr>
        <w:t>1</w:t>
      </w:r>
      <w:r w:rsidRPr="008D4667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 </w:t>
      </w:r>
      <w:r w:rsidRPr="008D4667">
        <w:rPr>
          <w:rFonts w:ascii="Times New Roman" w:hAnsi="Times New Roman" w:cs="Times New Roman"/>
          <w:sz w:val="18"/>
          <w:szCs w:val="18"/>
          <w:highlight w:val="yellow"/>
        </w:rPr>
        <w:t>021</w:t>
      </w:r>
      <w:r w:rsidRPr="008D4667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 </w:t>
      </w:r>
      <w:r w:rsidRPr="008D4667">
        <w:rPr>
          <w:rFonts w:ascii="Times New Roman" w:hAnsi="Times New Roman" w:cs="Times New Roman"/>
          <w:sz w:val="18"/>
          <w:szCs w:val="18"/>
          <w:highlight w:val="yellow"/>
        </w:rPr>
        <w:t xml:space="preserve">902,00р. (Один миллион двадцать </w:t>
      </w:r>
      <w:proofErr w:type="gramStart"/>
      <w:r w:rsidRPr="008D4667">
        <w:rPr>
          <w:rFonts w:ascii="Times New Roman" w:hAnsi="Times New Roman" w:cs="Times New Roman"/>
          <w:sz w:val="18"/>
          <w:szCs w:val="18"/>
          <w:highlight w:val="yellow"/>
        </w:rPr>
        <w:t>одна  тысяча</w:t>
      </w:r>
      <w:proofErr w:type="gramEnd"/>
      <w:r w:rsidRPr="008D4667">
        <w:rPr>
          <w:rFonts w:ascii="Times New Roman" w:hAnsi="Times New Roman" w:cs="Times New Roman"/>
          <w:sz w:val="18"/>
          <w:szCs w:val="18"/>
          <w:highlight w:val="yellow"/>
        </w:rPr>
        <w:t xml:space="preserve"> девятьсот два рубля)</w:t>
      </w:r>
      <w:r w:rsidR="00D22ECC" w:rsidRPr="008D4667">
        <w:rPr>
          <w:rFonts w:ascii="Times New Roman" w:hAnsi="Times New Roman" w:cs="Times New Roman"/>
          <w:sz w:val="18"/>
          <w:szCs w:val="18"/>
          <w:highlight w:val="yellow"/>
        </w:rPr>
        <w:t xml:space="preserve">  не позднее 20.08.2015</w:t>
      </w:r>
    </w:p>
    <w:p w:rsidR="00D22ECC" w:rsidRPr="008D4667" w:rsidRDefault="008D4667" w:rsidP="00D22ECC">
      <w:pPr>
        <w:pStyle w:val="1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18"/>
          <w:szCs w:val="18"/>
          <w:highlight w:val="yellow"/>
        </w:rPr>
      </w:pPr>
      <w:r w:rsidRPr="008D4667">
        <w:rPr>
          <w:rFonts w:ascii="Times New Roman" w:hAnsi="Times New Roman" w:cs="Times New Roman"/>
          <w:sz w:val="18"/>
          <w:szCs w:val="18"/>
          <w:highlight w:val="yellow"/>
        </w:rPr>
        <w:t>1</w:t>
      </w:r>
      <w:r w:rsidRPr="008D4667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 </w:t>
      </w:r>
      <w:r w:rsidRPr="008D4667">
        <w:rPr>
          <w:rFonts w:ascii="Times New Roman" w:hAnsi="Times New Roman" w:cs="Times New Roman"/>
          <w:sz w:val="18"/>
          <w:szCs w:val="18"/>
          <w:highlight w:val="yellow"/>
        </w:rPr>
        <w:t>021</w:t>
      </w:r>
      <w:r w:rsidRPr="008D4667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 </w:t>
      </w:r>
      <w:r w:rsidRPr="008D4667">
        <w:rPr>
          <w:rFonts w:ascii="Times New Roman" w:hAnsi="Times New Roman" w:cs="Times New Roman"/>
          <w:sz w:val="18"/>
          <w:szCs w:val="18"/>
          <w:highlight w:val="yellow"/>
        </w:rPr>
        <w:t xml:space="preserve">902,00р. (Один миллион двадцать </w:t>
      </w:r>
      <w:proofErr w:type="gramStart"/>
      <w:r w:rsidRPr="008D4667">
        <w:rPr>
          <w:rFonts w:ascii="Times New Roman" w:hAnsi="Times New Roman" w:cs="Times New Roman"/>
          <w:sz w:val="18"/>
          <w:szCs w:val="18"/>
          <w:highlight w:val="yellow"/>
        </w:rPr>
        <w:t>одна  тысяча</w:t>
      </w:r>
      <w:proofErr w:type="gramEnd"/>
      <w:r w:rsidRPr="008D4667">
        <w:rPr>
          <w:rFonts w:ascii="Times New Roman" w:hAnsi="Times New Roman" w:cs="Times New Roman"/>
          <w:sz w:val="18"/>
          <w:szCs w:val="18"/>
          <w:highlight w:val="yellow"/>
        </w:rPr>
        <w:t xml:space="preserve"> девятьсот два рубля)</w:t>
      </w:r>
      <w:r w:rsidR="00D22ECC" w:rsidRPr="008D4667">
        <w:rPr>
          <w:rFonts w:ascii="Times New Roman" w:hAnsi="Times New Roman" w:cs="Times New Roman"/>
          <w:sz w:val="18"/>
          <w:szCs w:val="18"/>
          <w:highlight w:val="yellow"/>
        </w:rPr>
        <w:t xml:space="preserve">   не позднее 20.09.2015</w:t>
      </w:r>
    </w:p>
    <w:p w:rsidR="00D22ECC" w:rsidRPr="008D4667" w:rsidRDefault="008D4667" w:rsidP="00D22ECC">
      <w:pPr>
        <w:pStyle w:val="1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18"/>
          <w:szCs w:val="18"/>
          <w:highlight w:val="yellow"/>
        </w:rPr>
      </w:pPr>
      <w:r w:rsidRPr="008D4667">
        <w:rPr>
          <w:rFonts w:ascii="Times New Roman" w:hAnsi="Times New Roman" w:cs="Times New Roman"/>
          <w:sz w:val="18"/>
          <w:szCs w:val="18"/>
          <w:highlight w:val="yellow"/>
        </w:rPr>
        <w:t>1</w:t>
      </w:r>
      <w:r w:rsidRPr="008D4667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 </w:t>
      </w:r>
      <w:r w:rsidRPr="008D4667">
        <w:rPr>
          <w:rFonts w:ascii="Times New Roman" w:hAnsi="Times New Roman" w:cs="Times New Roman"/>
          <w:sz w:val="18"/>
          <w:szCs w:val="18"/>
          <w:highlight w:val="yellow"/>
        </w:rPr>
        <w:t>021</w:t>
      </w:r>
      <w:r w:rsidRPr="008D4667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 </w:t>
      </w:r>
      <w:r w:rsidRPr="008D4667">
        <w:rPr>
          <w:rFonts w:ascii="Times New Roman" w:hAnsi="Times New Roman" w:cs="Times New Roman"/>
          <w:sz w:val="18"/>
          <w:szCs w:val="18"/>
          <w:highlight w:val="yellow"/>
        </w:rPr>
        <w:t xml:space="preserve">902,00р. (Один миллион двадцать </w:t>
      </w:r>
      <w:proofErr w:type="gramStart"/>
      <w:r w:rsidRPr="008D4667">
        <w:rPr>
          <w:rFonts w:ascii="Times New Roman" w:hAnsi="Times New Roman" w:cs="Times New Roman"/>
          <w:sz w:val="18"/>
          <w:szCs w:val="18"/>
          <w:highlight w:val="yellow"/>
        </w:rPr>
        <w:t>одна  тысяча</w:t>
      </w:r>
      <w:proofErr w:type="gramEnd"/>
      <w:r w:rsidRPr="008D4667">
        <w:rPr>
          <w:rFonts w:ascii="Times New Roman" w:hAnsi="Times New Roman" w:cs="Times New Roman"/>
          <w:sz w:val="18"/>
          <w:szCs w:val="18"/>
          <w:highlight w:val="yellow"/>
        </w:rPr>
        <w:t xml:space="preserve"> девятьсот два рубля)</w:t>
      </w:r>
      <w:r w:rsidR="00D22ECC" w:rsidRPr="008D4667">
        <w:rPr>
          <w:rFonts w:ascii="Times New Roman" w:hAnsi="Times New Roman" w:cs="Times New Roman"/>
          <w:sz w:val="18"/>
          <w:szCs w:val="18"/>
          <w:highlight w:val="yellow"/>
        </w:rPr>
        <w:t xml:space="preserve">  не позднее 20.10.2015</w:t>
      </w:r>
    </w:p>
    <w:p w:rsidR="00D22ECC" w:rsidRPr="008D4667" w:rsidRDefault="008D4667" w:rsidP="00D22ECC">
      <w:pPr>
        <w:pStyle w:val="1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18"/>
          <w:szCs w:val="18"/>
          <w:highlight w:val="yellow"/>
        </w:rPr>
      </w:pPr>
      <w:r w:rsidRPr="008D4667">
        <w:rPr>
          <w:rFonts w:ascii="Times New Roman" w:hAnsi="Times New Roman" w:cs="Times New Roman"/>
          <w:sz w:val="18"/>
          <w:szCs w:val="18"/>
          <w:highlight w:val="yellow"/>
        </w:rPr>
        <w:t>1</w:t>
      </w:r>
      <w:r w:rsidRPr="008D4667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 </w:t>
      </w:r>
      <w:r w:rsidRPr="008D4667">
        <w:rPr>
          <w:rFonts w:ascii="Times New Roman" w:hAnsi="Times New Roman" w:cs="Times New Roman"/>
          <w:sz w:val="18"/>
          <w:szCs w:val="18"/>
          <w:highlight w:val="yellow"/>
        </w:rPr>
        <w:t>021</w:t>
      </w:r>
      <w:r w:rsidRPr="008D4667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 </w:t>
      </w:r>
      <w:r w:rsidRPr="008D4667">
        <w:rPr>
          <w:rFonts w:ascii="Times New Roman" w:hAnsi="Times New Roman" w:cs="Times New Roman"/>
          <w:sz w:val="18"/>
          <w:szCs w:val="18"/>
          <w:highlight w:val="yellow"/>
        </w:rPr>
        <w:t xml:space="preserve">902,00р. (Один миллион двадцать </w:t>
      </w:r>
      <w:proofErr w:type="gramStart"/>
      <w:r w:rsidRPr="008D4667">
        <w:rPr>
          <w:rFonts w:ascii="Times New Roman" w:hAnsi="Times New Roman" w:cs="Times New Roman"/>
          <w:sz w:val="18"/>
          <w:szCs w:val="18"/>
          <w:highlight w:val="yellow"/>
        </w:rPr>
        <w:t>одна  тысяча</w:t>
      </w:r>
      <w:proofErr w:type="gramEnd"/>
      <w:r w:rsidRPr="008D4667">
        <w:rPr>
          <w:rFonts w:ascii="Times New Roman" w:hAnsi="Times New Roman" w:cs="Times New Roman"/>
          <w:sz w:val="18"/>
          <w:szCs w:val="18"/>
          <w:highlight w:val="yellow"/>
        </w:rPr>
        <w:t xml:space="preserve"> девятьсот два рубля)</w:t>
      </w:r>
      <w:r w:rsidR="00D22ECC" w:rsidRPr="008D4667">
        <w:rPr>
          <w:rFonts w:ascii="Times New Roman" w:hAnsi="Times New Roman" w:cs="Times New Roman"/>
          <w:sz w:val="18"/>
          <w:szCs w:val="18"/>
          <w:highlight w:val="yellow"/>
        </w:rPr>
        <w:t xml:space="preserve">  не позднее 20.11.2015</w:t>
      </w:r>
    </w:p>
    <w:p w:rsidR="00D22ECC" w:rsidRPr="008D4667" w:rsidRDefault="008D4667" w:rsidP="00D22ECC">
      <w:pPr>
        <w:pStyle w:val="1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18"/>
          <w:szCs w:val="18"/>
          <w:highlight w:val="yellow"/>
        </w:rPr>
      </w:pPr>
      <w:r w:rsidRPr="008D4667">
        <w:rPr>
          <w:rFonts w:ascii="Times New Roman" w:hAnsi="Times New Roman" w:cs="Times New Roman"/>
          <w:sz w:val="18"/>
          <w:szCs w:val="18"/>
          <w:highlight w:val="yellow"/>
        </w:rPr>
        <w:t>1</w:t>
      </w:r>
      <w:r w:rsidRPr="008D4667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 </w:t>
      </w:r>
      <w:r w:rsidRPr="008D4667">
        <w:rPr>
          <w:rFonts w:ascii="Times New Roman" w:hAnsi="Times New Roman" w:cs="Times New Roman"/>
          <w:sz w:val="18"/>
          <w:szCs w:val="18"/>
          <w:highlight w:val="yellow"/>
        </w:rPr>
        <w:t>021</w:t>
      </w:r>
      <w:r w:rsidRPr="008D4667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 </w:t>
      </w:r>
      <w:r w:rsidRPr="008D4667">
        <w:rPr>
          <w:rFonts w:ascii="Times New Roman" w:hAnsi="Times New Roman" w:cs="Times New Roman"/>
          <w:sz w:val="18"/>
          <w:szCs w:val="18"/>
          <w:highlight w:val="yellow"/>
        </w:rPr>
        <w:t xml:space="preserve">902,00р. (Один миллион двадцать </w:t>
      </w:r>
      <w:proofErr w:type="gramStart"/>
      <w:r w:rsidRPr="008D4667">
        <w:rPr>
          <w:rFonts w:ascii="Times New Roman" w:hAnsi="Times New Roman" w:cs="Times New Roman"/>
          <w:sz w:val="18"/>
          <w:szCs w:val="18"/>
          <w:highlight w:val="yellow"/>
        </w:rPr>
        <w:t>одна  тысяча</w:t>
      </w:r>
      <w:proofErr w:type="gramEnd"/>
      <w:r w:rsidRPr="008D4667">
        <w:rPr>
          <w:rFonts w:ascii="Times New Roman" w:hAnsi="Times New Roman" w:cs="Times New Roman"/>
          <w:sz w:val="18"/>
          <w:szCs w:val="18"/>
          <w:highlight w:val="yellow"/>
        </w:rPr>
        <w:t xml:space="preserve"> девятьсот два рубля)</w:t>
      </w:r>
      <w:r w:rsidR="00D22ECC" w:rsidRPr="008D4667">
        <w:rPr>
          <w:rFonts w:ascii="Times New Roman" w:hAnsi="Times New Roman" w:cs="Times New Roman"/>
          <w:sz w:val="18"/>
          <w:szCs w:val="18"/>
          <w:highlight w:val="yellow"/>
        </w:rPr>
        <w:t xml:space="preserve">  не позднее 20.12.2015</w:t>
      </w:r>
    </w:p>
    <w:p w:rsidR="00D22ECC" w:rsidRPr="008A08A9" w:rsidRDefault="00D22ECC" w:rsidP="00D22ECC">
      <w:pPr>
        <w:rPr>
          <w:rFonts w:ascii="Times New Roman" w:hAnsi="Times New Roman" w:cs="Times New Roman"/>
        </w:rPr>
      </w:pPr>
    </w:p>
    <w:p w:rsidR="00D22ECC" w:rsidRPr="008A08A9" w:rsidRDefault="00D22ECC" w:rsidP="00D22ECC">
      <w:pPr>
        <w:pStyle w:val="1"/>
        <w:ind w:left="-709"/>
        <w:rPr>
          <w:rFonts w:ascii="Times New Roman" w:hAnsi="Times New Roman" w:cs="Times New Roman"/>
          <w:b/>
          <w:sz w:val="21"/>
          <w:szCs w:val="21"/>
        </w:rPr>
      </w:pPr>
      <w:r w:rsidRPr="008A08A9">
        <w:rPr>
          <w:rFonts w:ascii="Times New Roman" w:hAnsi="Times New Roman" w:cs="Times New Roman"/>
          <w:b/>
          <w:sz w:val="21"/>
          <w:szCs w:val="21"/>
        </w:rPr>
        <w:t xml:space="preserve">ООО «МИКРОС» </w:t>
      </w:r>
      <w:r w:rsidRPr="008A08A9">
        <w:rPr>
          <w:rFonts w:ascii="Times New Roman" w:hAnsi="Times New Roman" w:cs="Times New Roman"/>
          <w:b/>
          <w:sz w:val="21"/>
          <w:szCs w:val="21"/>
        </w:rPr>
        <w:tab/>
      </w:r>
      <w:r w:rsidRPr="008A08A9">
        <w:rPr>
          <w:rFonts w:ascii="Times New Roman" w:hAnsi="Times New Roman" w:cs="Times New Roman"/>
          <w:b/>
          <w:sz w:val="21"/>
          <w:szCs w:val="21"/>
        </w:rPr>
        <w:tab/>
        <w:t xml:space="preserve">                                        ООО «БИБЛИО-ГЛОБУС РУСЬ»</w:t>
      </w:r>
    </w:p>
    <w:p w:rsidR="00D22ECC" w:rsidRPr="008A08A9" w:rsidRDefault="00D22ECC" w:rsidP="00D22ECC">
      <w:pPr>
        <w:pStyle w:val="1"/>
        <w:ind w:left="-709"/>
        <w:rPr>
          <w:rFonts w:ascii="Times New Roman" w:hAnsi="Times New Roman" w:cs="Times New Roman"/>
          <w:b/>
          <w:sz w:val="21"/>
          <w:szCs w:val="21"/>
        </w:rPr>
      </w:pPr>
      <w:proofErr w:type="spellStart"/>
      <w:r w:rsidRPr="008A08A9">
        <w:rPr>
          <w:rFonts w:ascii="Times New Roman" w:hAnsi="Times New Roman" w:cs="Times New Roman"/>
          <w:b/>
          <w:sz w:val="21"/>
          <w:szCs w:val="21"/>
        </w:rPr>
        <w:t>Ген.директор</w:t>
      </w:r>
      <w:proofErr w:type="spellEnd"/>
      <w:r w:rsidRPr="008A08A9">
        <w:rPr>
          <w:rFonts w:ascii="Times New Roman" w:hAnsi="Times New Roman" w:cs="Times New Roman"/>
          <w:b/>
          <w:sz w:val="21"/>
          <w:szCs w:val="21"/>
        </w:rPr>
        <w:t xml:space="preserve"> /________ </w:t>
      </w:r>
      <w:proofErr w:type="spellStart"/>
      <w:r w:rsidRPr="008A08A9">
        <w:rPr>
          <w:rFonts w:ascii="Times New Roman" w:hAnsi="Times New Roman" w:cs="Times New Roman"/>
          <w:b/>
          <w:sz w:val="21"/>
          <w:szCs w:val="21"/>
        </w:rPr>
        <w:t>Миносян</w:t>
      </w:r>
      <w:proofErr w:type="spellEnd"/>
      <w:r w:rsidRPr="008A08A9">
        <w:rPr>
          <w:rFonts w:ascii="Times New Roman" w:hAnsi="Times New Roman" w:cs="Times New Roman"/>
          <w:b/>
          <w:sz w:val="21"/>
          <w:szCs w:val="21"/>
        </w:rPr>
        <w:t xml:space="preserve"> Е. А.      </w:t>
      </w:r>
      <w:r w:rsidRPr="008A08A9">
        <w:rPr>
          <w:rFonts w:ascii="Times New Roman" w:hAnsi="Times New Roman" w:cs="Times New Roman"/>
          <w:b/>
          <w:sz w:val="21"/>
          <w:szCs w:val="21"/>
        </w:rPr>
        <w:tab/>
      </w:r>
      <w:r w:rsidRPr="008A08A9">
        <w:rPr>
          <w:rFonts w:ascii="Times New Roman" w:hAnsi="Times New Roman" w:cs="Times New Roman"/>
          <w:b/>
          <w:sz w:val="21"/>
          <w:szCs w:val="21"/>
        </w:rPr>
        <w:tab/>
        <w:t>Ген. директор__________/ Киселев Ю. В.</w:t>
      </w:r>
    </w:p>
    <w:p w:rsidR="00D22ECC" w:rsidRPr="008A08A9" w:rsidRDefault="00D22ECC" w:rsidP="00D22ECC">
      <w:pPr>
        <w:pStyle w:val="1"/>
        <w:ind w:left="-709"/>
        <w:rPr>
          <w:rFonts w:ascii="Times New Roman" w:hAnsi="Times New Roman" w:cs="Times New Roman"/>
          <w:b/>
          <w:sz w:val="21"/>
          <w:szCs w:val="21"/>
        </w:rPr>
      </w:pPr>
      <w:proofErr w:type="spellStart"/>
      <w:r w:rsidRPr="008A08A9">
        <w:rPr>
          <w:rFonts w:ascii="Times New Roman" w:hAnsi="Times New Roman" w:cs="Times New Roman"/>
          <w:b/>
          <w:sz w:val="21"/>
          <w:szCs w:val="21"/>
        </w:rPr>
        <w:t>мп</w:t>
      </w:r>
      <w:proofErr w:type="spellEnd"/>
      <w:r w:rsidRPr="008A08A9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</w:t>
      </w:r>
      <w:proofErr w:type="spellStart"/>
      <w:r w:rsidRPr="008A08A9">
        <w:rPr>
          <w:rFonts w:ascii="Times New Roman" w:hAnsi="Times New Roman" w:cs="Times New Roman"/>
          <w:b/>
          <w:sz w:val="21"/>
          <w:szCs w:val="21"/>
        </w:rPr>
        <w:t>мп</w:t>
      </w:r>
      <w:proofErr w:type="spellEnd"/>
    </w:p>
    <w:p w:rsidR="00D22ECC" w:rsidRPr="008A08A9" w:rsidRDefault="00D22ECC" w:rsidP="00D22ECC">
      <w:pPr>
        <w:suppressAutoHyphens w:val="0"/>
        <w:spacing w:after="160" w:line="259" w:lineRule="auto"/>
        <w:rPr>
          <w:rFonts w:ascii="Times New Roman" w:hAnsi="Times New Roman" w:cs="Times New Roman"/>
          <w:b/>
        </w:rPr>
      </w:pPr>
      <w:r w:rsidRPr="008A08A9">
        <w:rPr>
          <w:rFonts w:ascii="Times New Roman" w:hAnsi="Times New Roman" w:cs="Times New Roman"/>
          <w:b/>
        </w:rPr>
        <w:br w:type="page"/>
      </w:r>
    </w:p>
    <w:p w:rsidR="00D13087" w:rsidRDefault="00D13087"/>
    <w:sectPr w:rsidR="00D13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4A"/>
    <w:rsid w:val="0080414A"/>
    <w:rsid w:val="008D4667"/>
    <w:rsid w:val="00D13087"/>
    <w:rsid w:val="00D2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5FC4E-2E6D-48A4-8E66-60D5B344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ECC"/>
    <w:pPr>
      <w:suppressAutoHyphens/>
      <w:spacing w:after="200" w:line="276" w:lineRule="auto"/>
    </w:pPr>
    <w:rPr>
      <w:rFonts w:ascii="Calibri" w:eastAsia="Droid Sans" w:hAnsi="Calibri" w:cs="Calibri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22ECC"/>
    <w:pPr>
      <w:spacing w:after="160" w:line="252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2015-06-05T11:40:00Z</dcterms:created>
  <dcterms:modified xsi:type="dcterms:W3CDTF">2015-06-05T13:19:00Z</dcterms:modified>
</cp:coreProperties>
</file>