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1A" w:rsidRPr="008A08A9" w:rsidRDefault="00953B1A" w:rsidP="00953B1A">
      <w:pPr>
        <w:suppressAutoHyphens w:val="0"/>
        <w:spacing w:after="160" w:line="259" w:lineRule="auto"/>
        <w:jc w:val="right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>ПРИЛОЖЕНИЕ №3</w:t>
      </w:r>
    </w:p>
    <w:p w:rsidR="00953B1A" w:rsidRPr="008A08A9" w:rsidRDefault="00953B1A" w:rsidP="00953B1A">
      <w:pPr>
        <w:jc w:val="right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>К Договору №    от    г.</w:t>
      </w:r>
    </w:p>
    <w:p w:rsidR="00953B1A" w:rsidRPr="008A08A9" w:rsidRDefault="00953B1A" w:rsidP="00953B1A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  <w:r w:rsidRPr="008A08A9">
        <w:rPr>
          <w:rFonts w:ascii="Times New Roman" w:hAnsi="Times New Roman" w:cs="Times New Roman"/>
          <w:b/>
        </w:rPr>
        <w:t>Тарифы на размещение в Виллах «Привилегия»,4*,</w:t>
      </w:r>
      <w:r w:rsidRPr="008A08A9">
        <w:rPr>
          <w:rFonts w:ascii="Times New Roman" w:hAnsi="Times New Roman" w:cs="Times New Roman"/>
        </w:rPr>
        <w:t xml:space="preserve"> </w:t>
      </w:r>
      <w:r w:rsidRPr="008A08A9">
        <w:rPr>
          <w:rFonts w:ascii="Times New Roman" w:hAnsi="Times New Roman" w:cs="Times New Roman"/>
          <w:b/>
        </w:rPr>
        <w:t>за виллу без питания: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418"/>
        <w:gridCol w:w="1559"/>
        <w:gridCol w:w="1559"/>
        <w:gridCol w:w="1418"/>
      </w:tblGrid>
      <w:tr w:rsidR="00953B1A" w:rsidRPr="008A08A9" w:rsidTr="0044770F">
        <w:trPr>
          <w:trHeight w:val="285"/>
        </w:trPr>
        <w:tc>
          <w:tcPr>
            <w:tcW w:w="3715" w:type="dxa"/>
            <w:shd w:val="clear" w:color="auto" w:fill="FFFFFF"/>
            <w:vAlign w:val="center"/>
            <w:hideMark/>
          </w:tcPr>
          <w:p w:rsidR="00953B1A" w:rsidRPr="008A08A9" w:rsidRDefault="00953B1A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указана за 1-8 местное размещение</w:t>
            </w:r>
          </w:p>
        </w:tc>
        <w:tc>
          <w:tcPr>
            <w:tcW w:w="1418" w:type="dxa"/>
            <w:shd w:val="clear" w:color="auto" w:fill="FFFFFF"/>
            <w:hideMark/>
          </w:tcPr>
          <w:p w:rsidR="00953B1A" w:rsidRPr="008A08A9" w:rsidRDefault="00953B1A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15.12.2015- 2</w:t>
            </w:r>
            <w:r>
              <w:rPr>
                <w:rFonts w:ascii="Times New Roman" w:hAnsi="Times New Roman" w:cs="Times New Roman"/>
              </w:rPr>
              <w:t>5</w:t>
            </w:r>
            <w:r w:rsidRPr="008A08A9">
              <w:rPr>
                <w:rFonts w:ascii="Times New Roman" w:hAnsi="Times New Roman" w:cs="Times New Roman"/>
              </w:rPr>
              <w:t>.12.2015 мягкий блок</w:t>
            </w:r>
          </w:p>
        </w:tc>
        <w:tc>
          <w:tcPr>
            <w:tcW w:w="1559" w:type="dxa"/>
            <w:shd w:val="clear" w:color="auto" w:fill="FFFFFF"/>
            <w:hideMark/>
          </w:tcPr>
          <w:p w:rsidR="00953B1A" w:rsidRPr="008A08A9" w:rsidRDefault="00953B1A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25.12.2015- 30.12.2015 и 11.01.2016 - 15.03.2016</w:t>
            </w:r>
          </w:p>
          <w:p w:rsidR="00953B1A" w:rsidRPr="008A08A9" w:rsidRDefault="00953B1A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жесткий блок</w:t>
            </w:r>
          </w:p>
          <w:p w:rsidR="00953B1A" w:rsidRPr="008A08A9" w:rsidRDefault="00953B1A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 xml:space="preserve">(80% </w:t>
            </w:r>
            <w:proofErr w:type="spellStart"/>
            <w:r w:rsidRPr="008A08A9">
              <w:rPr>
                <w:rFonts w:ascii="Times New Roman" w:hAnsi="Times New Roman" w:cs="Times New Roman"/>
              </w:rPr>
              <w:t>материа</w:t>
            </w:r>
            <w:proofErr w:type="spellEnd"/>
          </w:p>
          <w:p w:rsidR="00953B1A" w:rsidRPr="008A08A9" w:rsidRDefault="00953B1A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08A9">
              <w:rPr>
                <w:rFonts w:ascii="Times New Roman" w:hAnsi="Times New Roman" w:cs="Times New Roman"/>
              </w:rPr>
              <w:t>лизация</w:t>
            </w:r>
            <w:proofErr w:type="spellEnd"/>
            <w:r w:rsidRPr="008A08A9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953B1A" w:rsidRPr="008A08A9" w:rsidRDefault="00953B1A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434">
              <w:rPr>
                <w:rFonts w:ascii="Times New Roman" w:hAnsi="Times New Roman" w:cs="Times New Roman"/>
                <w:highlight w:val="yellow"/>
              </w:rPr>
              <w:t>30.12.2015- 11.01.2016</w:t>
            </w:r>
            <w:r w:rsidRPr="008A08A9">
              <w:rPr>
                <w:rFonts w:ascii="Times New Roman" w:hAnsi="Times New Roman" w:cs="Times New Roman"/>
              </w:rPr>
              <w:t xml:space="preserve"> жесткий блок</w:t>
            </w:r>
          </w:p>
          <w:p w:rsidR="00953B1A" w:rsidRPr="008A08A9" w:rsidRDefault="00953B1A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953B1A" w:rsidRPr="008A08A9" w:rsidRDefault="00953B1A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A08A9">
              <w:rPr>
                <w:rFonts w:ascii="Times New Roman" w:hAnsi="Times New Roman" w:cs="Times New Roman"/>
              </w:rPr>
              <w:t xml:space="preserve">.03.2016-10.04.2016 мягкий блок </w:t>
            </w:r>
          </w:p>
        </w:tc>
      </w:tr>
      <w:tr w:rsidR="00953B1A" w:rsidRPr="008A08A9" w:rsidTr="0044770F">
        <w:trPr>
          <w:trHeight w:val="285"/>
        </w:trPr>
        <w:tc>
          <w:tcPr>
            <w:tcW w:w="3715" w:type="dxa"/>
            <w:shd w:val="clear" w:color="auto" w:fill="FFFFFF"/>
            <w:vAlign w:val="center"/>
            <w:hideMark/>
          </w:tcPr>
          <w:p w:rsidR="00953B1A" w:rsidRPr="008A08A9" w:rsidRDefault="00953B1A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Релиз период мягкой квоты 10 дней</w:t>
            </w:r>
          </w:p>
        </w:tc>
        <w:tc>
          <w:tcPr>
            <w:tcW w:w="1418" w:type="dxa"/>
            <w:shd w:val="clear" w:color="auto" w:fill="FFFFFF"/>
            <w:vAlign w:val="bottom"/>
            <w:hideMark/>
          </w:tcPr>
          <w:p w:rsidR="00953B1A" w:rsidRPr="008A08A9" w:rsidRDefault="00953B1A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вилл</w:t>
            </w:r>
          </w:p>
        </w:tc>
        <w:tc>
          <w:tcPr>
            <w:tcW w:w="1559" w:type="dxa"/>
            <w:shd w:val="clear" w:color="auto" w:fill="FFFFFF"/>
            <w:vAlign w:val="bottom"/>
            <w:hideMark/>
          </w:tcPr>
          <w:p w:rsidR="00953B1A" w:rsidRPr="008A08A9" w:rsidRDefault="00953B1A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вилл</w:t>
            </w:r>
          </w:p>
        </w:tc>
        <w:tc>
          <w:tcPr>
            <w:tcW w:w="1559" w:type="dxa"/>
            <w:shd w:val="clear" w:color="auto" w:fill="FFFFFF"/>
          </w:tcPr>
          <w:p w:rsidR="00953B1A" w:rsidRPr="008A08A9" w:rsidRDefault="00953B1A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53B1A" w:rsidRPr="008A08A9" w:rsidRDefault="00953B1A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вилл</w:t>
            </w:r>
          </w:p>
        </w:tc>
        <w:tc>
          <w:tcPr>
            <w:tcW w:w="1418" w:type="dxa"/>
            <w:shd w:val="clear" w:color="auto" w:fill="FFFFFF"/>
            <w:vAlign w:val="bottom"/>
            <w:hideMark/>
          </w:tcPr>
          <w:p w:rsidR="00953B1A" w:rsidRPr="008A08A9" w:rsidRDefault="00953B1A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вилл</w:t>
            </w:r>
          </w:p>
        </w:tc>
      </w:tr>
      <w:tr w:rsidR="00953B1A" w:rsidRPr="008A08A9" w:rsidTr="0044770F">
        <w:trPr>
          <w:trHeight w:val="285"/>
        </w:trPr>
        <w:tc>
          <w:tcPr>
            <w:tcW w:w="3715" w:type="dxa"/>
            <w:vAlign w:val="bottom"/>
            <w:hideMark/>
          </w:tcPr>
          <w:p w:rsidR="00953B1A" w:rsidRPr="008A08A9" w:rsidRDefault="00953B1A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Вилла на 8 человек в сутки, рублей</w:t>
            </w:r>
          </w:p>
        </w:tc>
        <w:tc>
          <w:tcPr>
            <w:tcW w:w="1418" w:type="dxa"/>
            <w:vAlign w:val="bottom"/>
          </w:tcPr>
          <w:p w:rsidR="00953B1A" w:rsidRPr="00D6199A" w:rsidRDefault="00953B1A" w:rsidP="00D619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6199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12</w:t>
            </w:r>
            <w:r w:rsidR="00D6199A" w:rsidRPr="00D6199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</w:t>
            </w:r>
            <w:r w:rsidRPr="00D6199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00</w:t>
            </w:r>
          </w:p>
        </w:tc>
        <w:tc>
          <w:tcPr>
            <w:tcW w:w="1559" w:type="dxa"/>
            <w:vAlign w:val="bottom"/>
          </w:tcPr>
          <w:p w:rsidR="00953B1A" w:rsidRPr="00D6199A" w:rsidRDefault="00953B1A" w:rsidP="00D619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6199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12</w:t>
            </w:r>
            <w:r w:rsidR="00D6199A" w:rsidRPr="00D6199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</w:t>
            </w:r>
            <w:r w:rsidRPr="00D6199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00</w:t>
            </w:r>
          </w:p>
        </w:tc>
        <w:tc>
          <w:tcPr>
            <w:tcW w:w="1559" w:type="dxa"/>
          </w:tcPr>
          <w:p w:rsidR="00953B1A" w:rsidRPr="00D6199A" w:rsidRDefault="00953B1A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953B1A" w:rsidRPr="00D6199A" w:rsidRDefault="00D6199A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6199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195</w:t>
            </w:r>
            <w:r w:rsidR="00953B1A" w:rsidRPr="00D6199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00</w:t>
            </w:r>
          </w:p>
        </w:tc>
        <w:tc>
          <w:tcPr>
            <w:tcW w:w="1418" w:type="dxa"/>
            <w:vAlign w:val="bottom"/>
          </w:tcPr>
          <w:p w:rsidR="00953B1A" w:rsidRPr="00D6199A" w:rsidRDefault="00953B1A" w:rsidP="00D619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6199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12</w:t>
            </w:r>
            <w:r w:rsidR="00D6199A" w:rsidRPr="00D6199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</w:t>
            </w:r>
            <w:r w:rsidRPr="00D6199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00</w:t>
            </w:r>
          </w:p>
        </w:tc>
      </w:tr>
    </w:tbl>
    <w:p w:rsidR="00953B1A" w:rsidRPr="008A08A9" w:rsidRDefault="00953B1A" w:rsidP="00953B1A">
      <w:p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b/>
        </w:rPr>
        <w:t>Доплаты:</w:t>
      </w:r>
    </w:p>
    <w:p w:rsidR="00953B1A" w:rsidRPr="008A08A9" w:rsidRDefault="00953B1A" w:rsidP="00953B1A">
      <w:pPr>
        <w:rPr>
          <w:rFonts w:ascii="Times New Roman" w:hAnsi="Times New Roman" w:cs="Times New Roman"/>
          <w:b/>
        </w:rPr>
      </w:pPr>
      <w:proofErr w:type="spellStart"/>
      <w:r w:rsidRPr="008A08A9">
        <w:rPr>
          <w:rFonts w:ascii="Times New Roman" w:hAnsi="Times New Roman" w:cs="Times New Roman"/>
        </w:rPr>
        <w:t>Доп</w:t>
      </w:r>
      <w:proofErr w:type="spellEnd"/>
      <w:r w:rsidRPr="008A08A9">
        <w:rPr>
          <w:rFonts w:ascii="Times New Roman" w:hAnsi="Times New Roman" w:cs="Times New Roman"/>
        </w:rPr>
        <w:t xml:space="preserve"> место 1500р без питания – свыше 8 человек</w:t>
      </w:r>
      <w:r w:rsidRPr="008A08A9">
        <w:rPr>
          <w:rFonts w:ascii="Times New Roman" w:hAnsi="Times New Roman" w:cs="Times New Roman"/>
          <w:b/>
        </w:rPr>
        <w:t xml:space="preserve"> </w:t>
      </w:r>
    </w:p>
    <w:p w:rsidR="00953B1A" w:rsidRPr="008A08A9" w:rsidRDefault="00953B1A" w:rsidP="00953B1A">
      <w:pPr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 xml:space="preserve">Питание по сет-меню с доставкой: завтрак – 450 </w:t>
      </w:r>
      <w:proofErr w:type="spellStart"/>
      <w:r w:rsidRPr="008A08A9">
        <w:rPr>
          <w:rFonts w:ascii="Times New Roman" w:hAnsi="Times New Roman" w:cs="Times New Roman"/>
          <w:b/>
        </w:rPr>
        <w:t>руб</w:t>
      </w:r>
      <w:proofErr w:type="spellEnd"/>
      <w:r w:rsidRPr="008A08A9">
        <w:rPr>
          <w:rFonts w:ascii="Times New Roman" w:hAnsi="Times New Roman" w:cs="Times New Roman"/>
          <w:b/>
        </w:rPr>
        <w:t xml:space="preserve">, обед – 500 </w:t>
      </w:r>
      <w:proofErr w:type="spellStart"/>
      <w:r w:rsidRPr="008A08A9">
        <w:rPr>
          <w:rFonts w:ascii="Times New Roman" w:hAnsi="Times New Roman" w:cs="Times New Roman"/>
          <w:b/>
        </w:rPr>
        <w:t>руб</w:t>
      </w:r>
      <w:proofErr w:type="spellEnd"/>
      <w:r w:rsidRPr="008A08A9">
        <w:rPr>
          <w:rFonts w:ascii="Times New Roman" w:hAnsi="Times New Roman" w:cs="Times New Roman"/>
          <w:b/>
        </w:rPr>
        <w:t xml:space="preserve">, ужин – 500 </w:t>
      </w:r>
      <w:proofErr w:type="spellStart"/>
      <w:r w:rsidRPr="008A08A9">
        <w:rPr>
          <w:rFonts w:ascii="Times New Roman" w:hAnsi="Times New Roman" w:cs="Times New Roman"/>
          <w:b/>
        </w:rPr>
        <w:t>руб</w:t>
      </w:r>
      <w:proofErr w:type="spellEnd"/>
    </w:p>
    <w:p w:rsidR="00953B1A" w:rsidRPr="008A08A9" w:rsidRDefault="00953B1A" w:rsidP="00953B1A">
      <w:p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b/>
        </w:rPr>
        <w:t>Опции, входящие в тариф проживания:</w:t>
      </w:r>
    </w:p>
    <w:p w:rsidR="00953B1A" w:rsidRPr="008A08A9" w:rsidRDefault="00953B1A" w:rsidP="00953B1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>Ежедневная уборка номеров</w:t>
      </w:r>
    </w:p>
    <w:p w:rsidR="00953B1A" w:rsidRPr="008A08A9" w:rsidRDefault="00953B1A" w:rsidP="00953B1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>Смена постельного белья и полотенец 1 раз в 3 дня</w:t>
      </w:r>
    </w:p>
    <w:p w:rsidR="00953B1A" w:rsidRPr="008A08A9" w:rsidRDefault="00953B1A" w:rsidP="00953B1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lang w:val="en-US"/>
        </w:rPr>
        <w:t>Wi</w:t>
      </w:r>
      <w:r w:rsidRPr="008A08A9">
        <w:rPr>
          <w:rFonts w:ascii="Times New Roman" w:hAnsi="Times New Roman" w:cs="Times New Roman"/>
        </w:rPr>
        <w:t>-</w:t>
      </w:r>
      <w:r w:rsidRPr="008A08A9">
        <w:rPr>
          <w:rFonts w:ascii="Times New Roman" w:hAnsi="Times New Roman" w:cs="Times New Roman"/>
          <w:lang w:val="en-US"/>
        </w:rPr>
        <w:t>fi</w:t>
      </w:r>
      <w:r w:rsidRPr="008A08A9">
        <w:rPr>
          <w:rFonts w:ascii="Times New Roman" w:hAnsi="Times New Roman" w:cs="Times New Roman"/>
        </w:rPr>
        <w:t xml:space="preserve"> интернет в общественных зонах</w:t>
      </w:r>
    </w:p>
    <w:p w:rsidR="00953B1A" w:rsidRPr="008A08A9" w:rsidRDefault="00953B1A" w:rsidP="00953B1A">
      <w:pPr>
        <w:pStyle w:val="1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</w:rPr>
        <w:t>Кабельное телевидение</w:t>
      </w:r>
    </w:p>
    <w:p w:rsidR="00953B1A" w:rsidRPr="008A08A9" w:rsidRDefault="00953B1A" w:rsidP="00953B1A">
      <w:p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b/>
        </w:rPr>
        <w:t>Примечание:</w:t>
      </w:r>
    </w:p>
    <w:p w:rsidR="00953B1A" w:rsidRPr="008A08A9" w:rsidRDefault="00953B1A" w:rsidP="00953B1A">
      <w:pPr>
        <w:pStyle w:val="1"/>
        <w:numPr>
          <w:ilvl w:val="0"/>
          <w:numId w:val="3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>Дети до 5 лет проживают бесплатно – без доп. места и питания.</w:t>
      </w:r>
    </w:p>
    <w:p w:rsidR="00953B1A" w:rsidRPr="008A08A9" w:rsidRDefault="00953B1A" w:rsidP="00953B1A">
      <w:pPr>
        <w:pStyle w:val="1"/>
        <w:ind w:left="-142"/>
        <w:rPr>
          <w:rFonts w:ascii="Times New Roman" w:hAnsi="Times New Roman" w:cs="Times New Roman"/>
          <w:b/>
          <w:sz w:val="21"/>
          <w:szCs w:val="21"/>
        </w:rPr>
      </w:pPr>
      <w:r w:rsidRPr="008A08A9">
        <w:rPr>
          <w:rFonts w:ascii="Times New Roman" w:hAnsi="Times New Roman" w:cs="Times New Roman"/>
          <w:b/>
          <w:sz w:val="21"/>
          <w:szCs w:val="21"/>
        </w:rPr>
        <w:t xml:space="preserve">График платежей жесткого блока, </w:t>
      </w:r>
      <w:r w:rsidRPr="008A08A9">
        <w:rPr>
          <w:rFonts w:ascii="Times New Roman" w:hAnsi="Times New Roman" w:cs="Times New Roman"/>
          <w:b/>
        </w:rPr>
        <w:t xml:space="preserve">мягкий блок – оплачивается отдельно </w:t>
      </w:r>
      <w:r w:rsidRPr="008A08A9">
        <w:rPr>
          <w:rFonts w:ascii="Times New Roman" w:hAnsi="Times New Roman" w:cs="Times New Roman"/>
        </w:rPr>
        <w:t>(</w:t>
      </w:r>
      <w:r w:rsidRPr="008A08A9">
        <w:rPr>
          <w:rFonts w:ascii="Times New Roman" w:hAnsi="Times New Roman" w:cs="Times New Roman"/>
          <w:sz w:val="21"/>
          <w:szCs w:val="21"/>
        </w:rPr>
        <w:t>ООО «МИКРОС» производит платежи в отель с 01.12.2015</w:t>
      </w:r>
      <w:r w:rsidRPr="008A08A9">
        <w:rPr>
          <w:rFonts w:ascii="Times New Roman" w:hAnsi="Times New Roman" w:cs="Times New Roman"/>
          <w:b/>
        </w:rPr>
        <w:t>)</w:t>
      </w:r>
      <w:r w:rsidRPr="008A08A9">
        <w:rPr>
          <w:rFonts w:ascii="Times New Roman" w:hAnsi="Times New Roman" w:cs="Times New Roman"/>
          <w:b/>
          <w:sz w:val="21"/>
          <w:szCs w:val="21"/>
        </w:rPr>
        <w:t>:</w:t>
      </w:r>
    </w:p>
    <w:p w:rsidR="00953B1A" w:rsidRPr="008A08A9" w:rsidRDefault="00953B1A" w:rsidP="00953B1A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>200 000р. (Двести тысяч рублей) не позднее 30.05.2015</w:t>
      </w:r>
    </w:p>
    <w:p w:rsidR="00953B1A" w:rsidRPr="000E3434" w:rsidRDefault="00953B1A" w:rsidP="00953B1A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0"/>
          <w:szCs w:val="20"/>
          <w:highlight w:val="yellow"/>
        </w:rPr>
      </w:pPr>
      <w:r w:rsidRPr="000E3434">
        <w:rPr>
          <w:rFonts w:ascii="Times New Roman" w:hAnsi="Times New Roman" w:cs="Times New Roman"/>
          <w:sz w:val="20"/>
          <w:szCs w:val="20"/>
          <w:highlight w:val="yellow"/>
        </w:rPr>
        <w:t>3 </w:t>
      </w:r>
      <w:r w:rsidR="00D6199A">
        <w:rPr>
          <w:rFonts w:ascii="Times New Roman" w:hAnsi="Times New Roman" w:cs="Times New Roman"/>
          <w:sz w:val="20"/>
          <w:szCs w:val="20"/>
          <w:highlight w:val="yellow"/>
        </w:rPr>
        <w:t>387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D6199A">
        <w:rPr>
          <w:rFonts w:ascii="Times New Roman" w:hAnsi="Times New Roman" w:cs="Times New Roman"/>
          <w:sz w:val="20"/>
          <w:szCs w:val="20"/>
          <w:highlight w:val="yellow"/>
        </w:rPr>
        <w:t>296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р. (Три миллиона </w:t>
      </w:r>
      <w:r w:rsidR="00D6199A">
        <w:rPr>
          <w:rFonts w:ascii="Times New Roman" w:hAnsi="Times New Roman" w:cs="Times New Roman"/>
          <w:sz w:val="20"/>
          <w:szCs w:val="20"/>
          <w:highlight w:val="yellow"/>
        </w:rPr>
        <w:t>триста восемьдесят семь тысяч двести девяносто шесть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 рубл</w:t>
      </w:r>
      <w:r w:rsidR="00A07530">
        <w:rPr>
          <w:rFonts w:ascii="Times New Roman" w:hAnsi="Times New Roman" w:cs="Times New Roman"/>
          <w:sz w:val="20"/>
          <w:szCs w:val="20"/>
          <w:highlight w:val="yellow"/>
        </w:rPr>
        <w:t>ей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>) не позднее 01.09.2015</w:t>
      </w:r>
    </w:p>
    <w:p w:rsidR="00953B1A" w:rsidRPr="000E3434" w:rsidRDefault="00D6199A" w:rsidP="00953B1A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0"/>
          <w:szCs w:val="20"/>
          <w:highlight w:val="yellow"/>
        </w:rPr>
      </w:pPr>
      <w:r w:rsidRPr="000E3434">
        <w:rPr>
          <w:rFonts w:ascii="Times New Roman" w:hAnsi="Times New Roman" w:cs="Times New Roman"/>
          <w:sz w:val="20"/>
          <w:szCs w:val="20"/>
          <w:highlight w:val="yellow"/>
        </w:rPr>
        <w:t>3 </w:t>
      </w:r>
      <w:r>
        <w:rPr>
          <w:rFonts w:ascii="Times New Roman" w:hAnsi="Times New Roman" w:cs="Times New Roman"/>
          <w:sz w:val="20"/>
          <w:szCs w:val="20"/>
          <w:highlight w:val="yellow"/>
        </w:rPr>
        <w:t>387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yellow"/>
        </w:rPr>
        <w:t>296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р. (Три миллиона </w:t>
      </w:r>
      <w:r>
        <w:rPr>
          <w:rFonts w:ascii="Times New Roman" w:hAnsi="Times New Roman" w:cs="Times New Roman"/>
          <w:sz w:val="20"/>
          <w:szCs w:val="20"/>
          <w:highlight w:val="yellow"/>
        </w:rPr>
        <w:t>триста восемьдесят семь тысяч двести девяносто шесть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 рубл</w:t>
      </w:r>
      <w:r>
        <w:rPr>
          <w:rFonts w:ascii="Times New Roman" w:hAnsi="Times New Roman" w:cs="Times New Roman"/>
          <w:sz w:val="20"/>
          <w:szCs w:val="20"/>
          <w:highlight w:val="yellow"/>
        </w:rPr>
        <w:t>ей</w:t>
      </w:r>
      <w:r>
        <w:rPr>
          <w:rFonts w:ascii="Times New Roman" w:hAnsi="Times New Roman" w:cs="Times New Roman"/>
          <w:sz w:val="20"/>
          <w:szCs w:val="20"/>
          <w:highlight w:val="yellow"/>
        </w:rPr>
        <w:t>)</w:t>
      </w:r>
      <w:r w:rsidR="00953B1A"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 не позднее 01.10.2015</w:t>
      </w:r>
    </w:p>
    <w:p w:rsidR="00953B1A" w:rsidRPr="000E3434" w:rsidRDefault="00D6199A" w:rsidP="00953B1A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0"/>
          <w:szCs w:val="20"/>
          <w:highlight w:val="yellow"/>
        </w:rPr>
      </w:pPr>
      <w:r w:rsidRPr="000E3434">
        <w:rPr>
          <w:rFonts w:ascii="Times New Roman" w:hAnsi="Times New Roman" w:cs="Times New Roman"/>
          <w:sz w:val="20"/>
          <w:szCs w:val="20"/>
          <w:highlight w:val="yellow"/>
        </w:rPr>
        <w:t>3 </w:t>
      </w:r>
      <w:r>
        <w:rPr>
          <w:rFonts w:ascii="Times New Roman" w:hAnsi="Times New Roman" w:cs="Times New Roman"/>
          <w:sz w:val="20"/>
          <w:szCs w:val="20"/>
          <w:highlight w:val="yellow"/>
        </w:rPr>
        <w:t>387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yellow"/>
        </w:rPr>
        <w:t>296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р. (Три миллиона </w:t>
      </w:r>
      <w:r>
        <w:rPr>
          <w:rFonts w:ascii="Times New Roman" w:hAnsi="Times New Roman" w:cs="Times New Roman"/>
          <w:sz w:val="20"/>
          <w:szCs w:val="20"/>
          <w:highlight w:val="yellow"/>
        </w:rPr>
        <w:t>триста восемьдесят семь тысяч двести девяносто шесть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 рубл</w:t>
      </w:r>
      <w:r>
        <w:rPr>
          <w:rFonts w:ascii="Times New Roman" w:hAnsi="Times New Roman" w:cs="Times New Roman"/>
          <w:sz w:val="20"/>
          <w:szCs w:val="20"/>
          <w:highlight w:val="yellow"/>
        </w:rPr>
        <w:t>ей</w:t>
      </w:r>
      <w:r w:rsidR="00953B1A" w:rsidRPr="000E3434">
        <w:rPr>
          <w:rFonts w:ascii="Times New Roman" w:hAnsi="Times New Roman" w:cs="Times New Roman"/>
          <w:sz w:val="20"/>
          <w:szCs w:val="20"/>
          <w:highlight w:val="yellow"/>
        </w:rPr>
        <w:t>) не позднее 01.11.2015</w:t>
      </w:r>
    </w:p>
    <w:p w:rsidR="00953B1A" w:rsidRPr="000E3434" w:rsidRDefault="00D6199A" w:rsidP="00953B1A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0"/>
          <w:szCs w:val="20"/>
          <w:highlight w:val="yellow"/>
        </w:rPr>
      </w:pPr>
      <w:r w:rsidRPr="000E3434">
        <w:rPr>
          <w:rFonts w:ascii="Times New Roman" w:hAnsi="Times New Roman" w:cs="Times New Roman"/>
          <w:sz w:val="20"/>
          <w:szCs w:val="20"/>
          <w:highlight w:val="yellow"/>
        </w:rPr>
        <w:t>3 </w:t>
      </w:r>
      <w:r>
        <w:rPr>
          <w:rFonts w:ascii="Times New Roman" w:hAnsi="Times New Roman" w:cs="Times New Roman"/>
          <w:sz w:val="20"/>
          <w:szCs w:val="20"/>
          <w:highlight w:val="yellow"/>
        </w:rPr>
        <w:t>387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yellow"/>
        </w:rPr>
        <w:t>296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р. (Три миллиона </w:t>
      </w:r>
      <w:r>
        <w:rPr>
          <w:rFonts w:ascii="Times New Roman" w:hAnsi="Times New Roman" w:cs="Times New Roman"/>
          <w:sz w:val="20"/>
          <w:szCs w:val="20"/>
          <w:highlight w:val="yellow"/>
        </w:rPr>
        <w:t>триста восемьдесят семь тысяч двести девяносто шесть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 рубл</w:t>
      </w:r>
      <w:r>
        <w:rPr>
          <w:rFonts w:ascii="Times New Roman" w:hAnsi="Times New Roman" w:cs="Times New Roman"/>
          <w:sz w:val="20"/>
          <w:szCs w:val="20"/>
          <w:highlight w:val="yellow"/>
        </w:rPr>
        <w:t>ей</w:t>
      </w:r>
      <w:r w:rsidR="00953B1A" w:rsidRPr="000E3434">
        <w:rPr>
          <w:rFonts w:ascii="Times New Roman" w:hAnsi="Times New Roman" w:cs="Times New Roman"/>
          <w:sz w:val="20"/>
          <w:szCs w:val="20"/>
          <w:highlight w:val="yellow"/>
        </w:rPr>
        <w:t>) не позднее 01.12.2015</w:t>
      </w:r>
    </w:p>
    <w:p w:rsidR="00953B1A" w:rsidRPr="000E3434" w:rsidRDefault="00D6199A" w:rsidP="00953B1A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0"/>
          <w:szCs w:val="20"/>
          <w:highlight w:val="yellow"/>
        </w:rPr>
      </w:pPr>
      <w:r w:rsidRPr="000E3434">
        <w:rPr>
          <w:rFonts w:ascii="Times New Roman" w:hAnsi="Times New Roman" w:cs="Times New Roman"/>
          <w:sz w:val="20"/>
          <w:szCs w:val="20"/>
          <w:highlight w:val="yellow"/>
        </w:rPr>
        <w:t>3 </w:t>
      </w:r>
      <w:r>
        <w:rPr>
          <w:rFonts w:ascii="Times New Roman" w:hAnsi="Times New Roman" w:cs="Times New Roman"/>
          <w:sz w:val="20"/>
          <w:szCs w:val="20"/>
          <w:highlight w:val="yellow"/>
        </w:rPr>
        <w:t>387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yellow"/>
        </w:rPr>
        <w:t>296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р. (Три миллиона </w:t>
      </w:r>
      <w:r>
        <w:rPr>
          <w:rFonts w:ascii="Times New Roman" w:hAnsi="Times New Roman" w:cs="Times New Roman"/>
          <w:sz w:val="20"/>
          <w:szCs w:val="20"/>
          <w:highlight w:val="yellow"/>
        </w:rPr>
        <w:t>триста восемьдесят семь тысяч двести девяносто шесть</w:t>
      </w:r>
      <w:r w:rsidRPr="000E3434">
        <w:rPr>
          <w:rFonts w:ascii="Times New Roman" w:hAnsi="Times New Roman" w:cs="Times New Roman"/>
          <w:sz w:val="20"/>
          <w:szCs w:val="20"/>
          <w:highlight w:val="yellow"/>
        </w:rPr>
        <w:t xml:space="preserve"> рубл</w:t>
      </w:r>
      <w:r>
        <w:rPr>
          <w:rFonts w:ascii="Times New Roman" w:hAnsi="Times New Roman" w:cs="Times New Roman"/>
          <w:sz w:val="20"/>
          <w:szCs w:val="20"/>
          <w:highlight w:val="yellow"/>
        </w:rPr>
        <w:t>ей</w:t>
      </w:r>
      <w:bookmarkStart w:id="0" w:name="_GoBack"/>
      <w:bookmarkEnd w:id="0"/>
      <w:r w:rsidR="00953B1A" w:rsidRPr="000E3434">
        <w:rPr>
          <w:rFonts w:ascii="Times New Roman" w:hAnsi="Times New Roman" w:cs="Times New Roman"/>
          <w:sz w:val="20"/>
          <w:szCs w:val="20"/>
          <w:highlight w:val="yellow"/>
        </w:rPr>
        <w:t>) не позднее 15.12.2015</w:t>
      </w:r>
    </w:p>
    <w:p w:rsidR="00953B1A" w:rsidRPr="008A08A9" w:rsidRDefault="00953B1A" w:rsidP="00953B1A">
      <w:pPr>
        <w:pStyle w:val="1"/>
        <w:ind w:left="-142"/>
        <w:rPr>
          <w:rFonts w:ascii="Times New Roman" w:hAnsi="Times New Roman" w:cs="Times New Roman"/>
          <w:b/>
          <w:sz w:val="21"/>
          <w:szCs w:val="21"/>
        </w:rPr>
      </w:pPr>
      <w:r w:rsidRPr="008A08A9">
        <w:rPr>
          <w:rFonts w:ascii="Times New Roman" w:hAnsi="Times New Roman" w:cs="Times New Roman"/>
          <w:b/>
          <w:sz w:val="21"/>
          <w:szCs w:val="21"/>
        </w:rPr>
        <w:t xml:space="preserve">ООО «МИКРОС»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                   ООО «БИБЛИО-ГЛОБУС РУСЬ»</w:t>
      </w:r>
    </w:p>
    <w:p w:rsidR="00953B1A" w:rsidRPr="008A08A9" w:rsidRDefault="00953B1A" w:rsidP="00953B1A">
      <w:pPr>
        <w:pStyle w:val="1"/>
        <w:ind w:left="0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Ген.директор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/________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Миносян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Е. А.     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>Ген. директор__________/ Киселев Ю. В.</w:t>
      </w:r>
    </w:p>
    <w:p w:rsidR="00D13087" w:rsidRPr="00A07530" w:rsidRDefault="00953B1A" w:rsidP="00A07530">
      <w:pPr>
        <w:pStyle w:val="1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</w:p>
    <w:sectPr w:rsidR="00D13087" w:rsidRPr="00A0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4A"/>
    <w:rsid w:val="00953B1A"/>
    <w:rsid w:val="00A07530"/>
    <w:rsid w:val="00D13087"/>
    <w:rsid w:val="00D6199A"/>
    <w:rsid w:val="00F0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35992-B297-45A0-B510-DC42879A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1A"/>
    <w:pPr>
      <w:suppressAutoHyphens/>
      <w:spacing w:after="200" w:line="276" w:lineRule="auto"/>
    </w:pPr>
    <w:rPr>
      <w:rFonts w:ascii="Calibri" w:eastAsia="Droid Sans" w:hAnsi="Calibri" w:cs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53B1A"/>
    <w:pPr>
      <w:spacing w:after="160" w:line="252" w:lineRule="auto"/>
      <w:ind w:left="720"/>
    </w:pPr>
  </w:style>
  <w:style w:type="paragraph" w:styleId="a3">
    <w:name w:val="No Spacing"/>
    <w:uiPriority w:val="1"/>
    <w:qFormat/>
    <w:rsid w:val="00953B1A"/>
    <w:pPr>
      <w:suppressAutoHyphens/>
      <w:spacing w:after="0" w:line="240" w:lineRule="auto"/>
    </w:pPr>
    <w:rPr>
      <w:rFonts w:ascii="Calibri" w:eastAsia="Droid Sans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2015-06-05T11:41:00Z</dcterms:created>
  <dcterms:modified xsi:type="dcterms:W3CDTF">2015-06-05T13:25:00Z</dcterms:modified>
</cp:coreProperties>
</file>